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7B9BEA" w14:textId="77777777" w:rsidR="00BC52C9" w:rsidRDefault="00BC52C9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</w:p>
    <w:p w14:paraId="57F9DBE5" w14:textId="77777777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2775B5C3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69CABDF3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21E5F164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0D6A4234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407A7332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ul. Rokicińska 126</w:t>
      </w:r>
    </w:p>
    <w:p w14:paraId="34A228BF" w14:textId="77777777"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4C01EA39" w14:textId="77777777" w:rsidR="00C814C7" w:rsidRDefault="00C814C7" w:rsidP="0056674F">
      <w:pPr>
        <w:widowControl w:val="0"/>
        <w:spacing w:line="100" w:lineRule="atLeast"/>
      </w:pPr>
    </w:p>
    <w:p w14:paraId="37D03C30" w14:textId="77777777" w:rsidR="00A318A5" w:rsidRPr="00B25EEC" w:rsidRDefault="00A318A5" w:rsidP="0056674F">
      <w:pPr>
        <w:widowControl w:val="0"/>
        <w:spacing w:line="100" w:lineRule="atLeast"/>
      </w:pPr>
      <w:bookmarkStart w:id="1" w:name="_GoBack"/>
      <w:bookmarkEnd w:id="1"/>
    </w:p>
    <w:p w14:paraId="00836773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4C2458FB" w14:textId="77777777"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14:paraId="2976637D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roboty budowlane obejmujące realizację zadania pn.: </w:t>
      </w:r>
    </w:p>
    <w:p w14:paraId="7AE1E88A" w14:textId="77777777" w:rsidR="003533A5" w:rsidRPr="005306E0" w:rsidRDefault="003533A5" w:rsidP="003533A5">
      <w:pPr>
        <w:snapToGrid w:val="0"/>
        <w:rPr>
          <w:rFonts w:ascii="Calibri" w:hAnsi="Calibri"/>
          <w:b/>
          <w:bCs/>
          <w:lang w:eastAsia="ar-SA"/>
        </w:rPr>
      </w:pPr>
    </w:p>
    <w:p w14:paraId="47A2F908" w14:textId="2AF9F42A" w:rsidR="003533A5" w:rsidRPr="00A318A5" w:rsidRDefault="00CF7648" w:rsidP="003533A5">
      <w:pPr>
        <w:shd w:val="clear" w:color="auto" w:fill="FFFFFF"/>
        <w:jc w:val="center"/>
        <w:rPr>
          <w:rFonts w:ascii="Calibri" w:hAnsi="Calibri"/>
          <w:smallCaps/>
          <w:kern w:val="24"/>
          <w:sz w:val="28"/>
          <w:szCs w:val="28"/>
          <w:lang w:eastAsia="ar-SA"/>
        </w:rPr>
      </w:pPr>
      <w:bookmarkStart w:id="2" w:name="_Hlk57232629"/>
      <w:r w:rsidRPr="00A318A5">
        <w:rPr>
          <w:rFonts w:ascii="Calibri" w:hAnsi="Calibri" w:cs="Calibri"/>
          <w:b/>
          <w:sz w:val="28"/>
          <w:szCs w:val="28"/>
        </w:rPr>
        <w:t xml:space="preserve">Wymiana </w:t>
      </w:r>
      <w:r w:rsidR="003533A5" w:rsidRPr="00A318A5">
        <w:rPr>
          <w:rFonts w:ascii="Calibri" w:hAnsi="Calibri" w:cs="Calibri"/>
          <w:b/>
          <w:sz w:val="28"/>
          <w:szCs w:val="28"/>
        </w:rPr>
        <w:t>opraw oświetlenia ulicznego w ramach zadania: Rozbudowa sieci oświetleniowej na terenie Gminy Andrespol</w:t>
      </w:r>
    </w:p>
    <w:bookmarkEnd w:id="2"/>
    <w:p w14:paraId="625920C3" w14:textId="77777777" w:rsidR="00340044" w:rsidRDefault="00340044" w:rsidP="00AB1A03">
      <w:pPr>
        <w:widowControl w:val="0"/>
        <w:shd w:val="clear" w:color="auto" w:fill="FFFFFF"/>
        <w:suppressAutoHyphens/>
        <w:rPr>
          <w:rFonts w:ascii="Calibri" w:hAnsi="Calibri" w:cs="Calibri"/>
          <w:b/>
          <w:sz w:val="28"/>
          <w:szCs w:val="28"/>
        </w:rPr>
      </w:pPr>
    </w:p>
    <w:p w14:paraId="104ABCDF" w14:textId="12CE00C3"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3533A5">
        <w:rPr>
          <w:rFonts w:cs="Arial"/>
          <w:b/>
          <w:bCs/>
          <w:spacing w:val="-2"/>
          <w:kern w:val="1"/>
          <w:lang w:eastAsia="ar-SA"/>
        </w:rPr>
        <w:t>02.46.</w:t>
      </w:r>
      <w:r w:rsidR="009C4D50">
        <w:rPr>
          <w:rFonts w:cs="Arial"/>
          <w:b/>
          <w:bCs/>
          <w:spacing w:val="-2"/>
          <w:kern w:val="1"/>
          <w:lang w:eastAsia="ar-SA"/>
        </w:rPr>
        <w:t>2020</w:t>
      </w:r>
    </w:p>
    <w:p w14:paraId="1E3C7D4C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119F8EA0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53B7F065" w14:textId="77777777" w:rsidTr="00BD209E">
        <w:trPr>
          <w:cantSplit/>
        </w:trPr>
        <w:tc>
          <w:tcPr>
            <w:tcW w:w="305" w:type="pct"/>
            <w:vAlign w:val="center"/>
          </w:tcPr>
          <w:p w14:paraId="312F4493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7D669AEF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6452B35D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31DC6989" w14:textId="77777777" w:rsidTr="00BD209E">
        <w:trPr>
          <w:cantSplit/>
        </w:trPr>
        <w:tc>
          <w:tcPr>
            <w:tcW w:w="305" w:type="pct"/>
          </w:tcPr>
          <w:p w14:paraId="528E24F6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322CDC2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E0624B2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CBAB5C7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10C7D3DE" w14:textId="77777777" w:rsidTr="00BD209E">
        <w:trPr>
          <w:cantSplit/>
          <w:trHeight w:val="415"/>
        </w:trPr>
        <w:tc>
          <w:tcPr>
            <w:tcW w:w="305" w:type="pct"/>
          </w:tcPr>
          <w:p w14:paraId="6FC9893A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1A27BD2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174E39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2C4C939E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5D17995A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4560379D" w14:textId="77777777" w:rsidTr="00BD209E">
        <w:tc>
          <w:tcPr>
            <w:tcW w:w="2590" w:type="dxa"/>
          </w:tcPr>
          <w:p w14:paraId="6D630A41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0B8D436C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1ACDC67B" w14:textId="77777777" w:rsidTr="00BD209E">
        <w:tc>
          <w:tcPr>
            <w:tcW w:w="2590" w:type="dxa"/>
          </w:tcPr>
          <w:p w14:paraId="1742506A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480" w:type="dxa"/>
          </w:tcPr>
          <w:p w14:paraId="6613A5D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E6586B2" w14:textId="77777777" w:rsidTr="00BD209E">
        <w:tc>
          <w:tcPr>
            <w:tcW w:w="2590" w:type="dxa"/>
          </w:tcPr>
          <w:p w14:paraId="634417F3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Nr telefonu</w:t>
            </w:r>
          </w:p>
        </w:tc>
        <w:tc>
          <w:tcPr>
            <w:tcW w:w="6480" w:type="dxa"/>
          </w:tcPr>
          <w:p w14:paraId="4657B91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0DA6353C" w14:textId="77777777" w:rsidTr="00BD209E">
        <w:tc>
          <w:tcPr>
            <w:tcW w:w="2590" w:type="dxa"/>
          </w:tcPr>
          <w:p w14:paraId="07ED297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e-mail</w:t>
            </w:r>
          </w:p>
        </w:tc>
        <w:tc>
          <w:tcPr>
            <w:tcW w:w="6480" w:type="dxa"/>
          </w:tcPr>
          <w:p w14:paraId="305D7D8C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3C54FC50" w14:textId="77777777" w:rsidR="00AB1A03" w:rsidRPr="009D4826" w:rsidRDefault="00BC52C9" w:rsidP="00C814C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r w:rsidR="00C814C7" w:rsidRPr="009D4826">
        <w:rPr>
          <w:b/>
          <w:sz w:val="22"/>
          <w:szCs w:val="22"/>
        </w:rPr>
        <w:t xml:space="preserve">Wszelka korespondencja prowadzona będzie wyłącznie na w/w adres / </w:t>
      </w:r>
      <w:r>
        <w:rPr>
          <w:b/>
          <w:sz w:val="22"/>
          <w:szCs w:val="22"/>
        </w:rPr>
        <w:t>e-mail]</w:t>
      </w:r>
    </w:p>
    <w:p w14:paraId="236067C6" w14:textId="77777777" w:rsidR="0056674F" w:rsidRPr="00C814C7" w:rsidRDefault="0056674F" w:rsidP="00C814C7">
      <w:pPr>
        <w:widowControl w:val="0"/>
        <w:rPr>
          <w:b/>
        </w:rPr>
      </w:pPr>
    </w:p>
    <w:p w14:paraId="4479E12F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12C0A224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0318FF4C" w14:textId="77777777"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przyjmuję(emy) warunki w niej zawarte.</w:t>
      </w:r>
    </w:p>
    <w:p w14:paraId="7106AD45" w14:textId="77777777"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lastRenderedPageBreak/>
        <w:t>W przypadku uznania mojej(naszej) oferty za najkorzystniejszą zobowiązuję(emy) się zawrzeć umowę w miejscu i terminie wskazanym przez Zamawiającego.</w:t>
      </w:r>
    </w:p>
    <w:p w14:paraId="283225C8" w14:textId="77777777"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(emy)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14:paraId="26E041D9" w14:textId="77777777"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14:paraId="044AF3A8" w14:textId="77777777"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14:paraId="4A7234FE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1A67E09F" w14:textId="77777777"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14:paraId="1E210044" w14:textId="77777777"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14:paraId="7313F5A2" w14:textId="77777777" w:rsidR="00AB1A03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14:paraId="5FC34C40" w14:textId="77777777"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14:paraId="62510B97" w14:textId="77777777" w:rsidR="007F306D" w:rsidRP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5A367F9D" w14:textId="77777777"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77CA891E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14:paraId="2FFB30FF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14:paraId="52936C18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7CA6BD2A" w14:textId="77777777"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23B3FC68" w14:textId="77777777" w:rsidR="007F306D" w:rsidRPr="00C814C7" w:rsidRDefault="007F306D" w:rsidP="007F306D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14:paraId="4AE6D6E8" w14:textId="77777777" w:rsidR="007F306D" w:rsidRPr="00C814C7" w:rsidRDefault="007F306D" w:rsidP="007F306D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14:paraId="14CF53CE" w14:textId="77777777" w:rsidR="007F306D" w:rsidRPr="00C814C7" w:rsidRDefault="007F306D" w:rsidP="007F306D">
      <w:pPr>
        <w:ind w:left="284"/>
        <w:rPr>
          <w:rFonts w:ascii="Calibri" w:hAnsi="Calibri" w:cs="Arial"/>
        </w:rPr>
      </w:pPr>
    </w:p>
    <w:p w14:paraId="70CED149" w14:textId="77777777" w:rsidR="007F306D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14:paraId="493FDA5A" w14:textId="77777777" w:rsidR="007F306D" w:rsidRPr="00A1169E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 xml:space="preserve">W pełni i bez żadnych zastrzeżeń akceptuję(emy) warunki wzoru umowy na wykonanie zamówienia określone w Załączniku nr </w:t>
      </w:r>
      <w:r w:rsidR="009C4D50">
        <w:rPr>
          <w:rFonts w:ascii="Calibri" w:hAnsi="Calibri" w:cs="Arial"/>
        </w:rPr>
        <w:t>8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14:paraId="31A879D9" w14:textId="77777777" w:rsidR="007F306D" w:rsidRPr="00A1169E" w:rsidRDefault="007F306D" w:rsidP="007F306D">
      <w:pPr>
        <w:pStyle w:val="Akapitzlist"/>
        <w:ind w:left="993"/>
        <w:rPr>
          <w:rFonts w:ascii="Calibri" w:hAnsi="Calibri" w:cs="Arial"/>
        </w:rPr>
      </w:pPr>
    </w:p>
    <w:p w14:paraId="27575ACB" w14:textId="678C13ED" w:rsidR="007F306D" w:rsidRPr="00CF7648" w:rsidRDefault="007F306D" w:rsidP="007F306D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CF7648">
        <w:rPr>
          <w:rFonts w:asciiTheme="minorHAnsi" w:hAnsiTheme="minorHAnsi"/>
        </w:rPr>
        <w:t xml:space="preserve">Zobowiązujemy się do wykonania przedmiotu zamówienia w terminie: </w:t>
      </w:r>
      <w:r w:rsidR="00CF7648" w:rsidRPr="00CF7648">
        <w:rPr>
          <w:rFonts w:asciiTheme="minorHAnsi" w:hAnsiTheme="minorHAnsi"/>
          <w:b/>
        </w:rPr>
        <w:t>60</w:t>
      </w:r>
      <w:r w:rsidR="009C4D50" w:rsidRPr="00CF7648">
        <w:rPr>
          <w:rFonts w:asciiTheme="minorHAnsi" w:hAnsiTheme="minorHAnsi"/>
          <w:b/>
        </w:rPr>
        <w:t xml:space="preserve"> dni kalendarzowych </w:t>
      </w:r>
      <w:r w:rsidRPr="00CF7648">
        <w:rPr>
          <w:rFonts w:asciiTheme="minorHAnsi" w:hAnsiTheme="minorHAnsi"/>
          <w:b/>
        </w:rPr>
        <w:t xml:space="preserve">od dnia zawarcia umowy. </w:t>
      </w:r>
    </w:p>
    <w:p w14:paraId="5D42D2DE" w14:textId="77777777" w:rsidR="007F306D" w:rsidRPr="00C814C7" w:rsidRDefault="007F306D" w:rsidP="007F306D">
      <w:pPr>
        <w:widowControl w:val="0"/>
        <w:rPr>
          <w:rFonts w:asciiTheme="minorHAnsi" w:hAnsiTheme="minorHAnsi"/>
          <w:b/>
        </w:rPr>
      </w:pPr>
    </w:p>
    <w:p w14:paraId="67A08688" w14:textId="77777777" w:rsidR="007F306D" w:rsidRDefault="007F306D" w:rsidP="007F306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82143B">
        <w:rPr>
          <w:rFonts w:asciiTheme="minorHAnsi" w:hAnsiTheme="minorHAnsi"/>
          <w:b/>
        </w:rPr>
        <w:t xml:space="preserve">Zobowiązujemy się do udzielenia </w:t>
      </w:r>
      <w:r w:rsidRPr="0082143B">
        <w:rPr>
          <w:rFonts w:asciiTheme="minorHAnsi" w:hAnsiTheme="minorHAnsi"/>
          <w:b/>
          <w:u w:val="single"/>
        </w:rPr>
        <w:t>gwarancji na wykonane roboty</w:t>
      </w:r>
      <w:r w:rsidRPr="0082143B">
        <w:rPr>
          <w:rFonts w:asciiTheme="minorHAnsi" w:hAnsiTheme="minorHAnsi"/>
          <w:b/>
        </w:rPr>
        <w:t xml:space="preserve"> na okres ….………………… lat.</w:t>
      </w:r>
    </w:p>
    <w:p w14:paraId="1456013A" w14:textId="77777777" w:rsidR="007F306D" w:rsidRPr="000F682D" w:rsidRDefault="007F306D" w:rsidP="007F306D">
      <w:pPr>
        <w:widowControl w:val="0"/>
        <w:rPr>
          <w:rFonts w:asciiTheme="minorHAnsi" w:hAnsiTheme="minorHAnsi"/>
          <w:b/>
        </w:rPr>
      </w:pPr>
    </w:p>
    <w:p w14:paraId="4279BE2D" w14:textId="77777777" w:rsidR="007F306D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14:paraId="53818F5A" w14:textId="6462D861" w:rsidR="007F306D" w:rsidRPr="00C814C7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na wykonane roboty nie może być krótszy niż </w:t>
      </w:r>
      <w:r w:rsidR="00CF7648">
        <w:rPr>
          <w:rFonts w:asciiTheme="minorHAnsi" w:hAnsiTheme="minorHAnsi"/>
          <w:i/>
        </w:rPr>
        <w:t>5 lat</w:t>
      </w:r>
      <w:r w:rsidRPr="00C814C7">
        <w:rPr>
          <w:rFonts w:asciiTheme="minorHAnsi" w:hAnsiTheme="minorHAnsi"/>
          <w:i/>
        </w:rPr>
        <w:t>.</w:t>
      </w:r>
    </w:p>
    <w:p w14:paraId="2C6542B8" w14:textId="797D4C47" w:rsidR="007F306D" w:rsidRPr="00BC52C9" w:rsidRDefault="007F306D" w:rsidP="00BC52C9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Maksymalny okres gwarancji na wykonane roboty, jakiego Wykonawca może udzielić wynosi </w:t>
      </w:r>
      <w:r w:rsidR="00CF7648">
        <w:rPr>
          <w:rFonts w:asciiTheme="minorHAnsi" w:hAnsiTheme="minorHAnsi"/>
          <w:i/>
        </w:rPr>
        <w:t>7</w:t>
      </w:r>
      <w:r>
        <w:rPr>
          <w:rFonts w:asciiTheme="minorHAnsi" w:hAnsiTheme="minorHAnsi"/>
          <w:i/>
        </w:rPr>
        <w:t xml:space="preserve"> </w:t>
      </w:r>
      <w:r w:rsidRPr="00EB1C57">
        <w:rPr>
          <w:rFonts w:asciiTheme="minorHAnsi" w:hAnsiTheme="minorHAnsi"/>
          <w:i/>
        </w:rPr>
        <w:t>lat.</w:t>
      </w:r>
    </w:p>
    <w:p w14:paraId="43BD4A36" w14:textId="77777777" w:rsidR="007F306D" w:rsidRPr="00C814C7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14:paraId="4FD4CA64" w14:textId="77777777" w:rsidR="007F306D" w:rsidRPr="00254538" w:rsidRDefault="007F306D" w:rsidP="007F306D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14:paraId="316530D3" w14:textId="77777777" w:rsidR="007F306D" w:rsidRPr="000F682D" w:rsidRDefault="007F306D" w:rsidP="007F306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 xml:space="preserve">udostępniającemu swoje zasoby w celu spełnienia warunków udziału w </w:t>
      </w:r>
      <w:r w:rsidRPr="00254538">
        <w:rPr>
          <w:rFonts w:asciiTheme="minorHAnsi" w:hAnsiTheme="minorHAnsi" w:cs="Arial"/>
          <w:b/>
          <w:u w:val="single"/>
        </w:rPr>
        <w:lastRenderedPageBreak/>
        <w:t>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1861BD" w14:paraId="46DE04A4" w14:textId="77777777" w:rsidTr="003C3733">
        <w:trPr>
          <w:trHeight w:val="646"/>
        </w:trPr>
        <w:tc>
          <w:tcPr>
            <w:tcW w:w="708" w:type="dxa"/>
          </w:tcPr>
          <w:p w14:paraId="120EE7F8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14:paraId="60E5DC59" w14:textId="77777777"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14:paraId="6D433891" w14:textId="77777777"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F306D" w:rsidRPr="001861BD" w14:paraId="51C6B77B" w14:textId="77777777" w:rsidTr="003C3733">
        <w:trPr>
          <w:trHeight w:val="273"/>
        </w:trPr>
        <w:tc>
          <w:tcPr>
            <w:tcW w:w="708" w:type="dxa"/>
          </w:tcPr>
          <w:p w14:paraId="4E64EC0E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10C0C52F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E59455C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306D" w:rsidRPr="001861BD" w14:paraId="64F89B43" w14:textId="77777777" w:rsidTr="003C3733">
        <w:trPr>
          <w:trHeight w:val="325"/>
        </w:trPr>
        <w:tc>
          <w:tcPr>
            <w:tcW w:w="708" w:type="dxa"/>
          </w:tcPr>
          <w:p w14:paraId="4F79DA73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10BE55C8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70ED91A0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0694829" w14:textId="77777777" w:rsidR="007F306D" w:rsidRPr="00254538" w:rsidRDefault="007F306D" w:rsidP="007F306D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14:paraId="5202192C" w14:textId="77777777" w:rsidR="007F306D" w:rsidRPr="000F682D" w:rsidRDefault="007F306D" w:rsidP="007F306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14:paraId="358C8361" w14:textId="77777777" w:rsidR="007F306D" w:rsidRPr="00254538" w:rsidRDefault="007F306D" w:rsidP="007F306D">
      <w:pPr>
        <w:widowControl w:val="0"/>
        <w:rPr>
          <w:rFonts w:asciiTheme="minorHAnsi" w:hAnsiTheme="minorHAnsi" w:cs="Arial"/>
        </w:rPr>
      </w:pPr>
    </w:p>
    <w:p w14:paraId="6A98E445" w14:textId="77777777" w:rsidR="007F306D" w:rsidRPr="000F682D" w:rsidRDefault="007F306D" w:rsidP="007F306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CB163B" w14:paraId="25FC1BBF" w14:textId="77777777" w:rsidTr="003C3733">
        <w:trPr>
          <w:trHeight w:val="646"/>
        </w:trPr>
        <w:tc>
          <w:tcPr>
            <w:tcW w:w="708" w:type="dxa"/>
          </w:tcPr>
          <w:p w14:paraId="067A2893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</w:p>
        </w:tc>
        <w:tc>
          <w:tcPr>
            <w:tcW w:w="2880" w:type="dxa"/>
            <w:vAlign w:val="center"/>
          </w:tcPr>
          <w:p w14:paraId="17734C66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14:paraId="3D4692FC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781B4A6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7F306D" w:rsidRPr="00CB163B" w14:paraId="0E4EE21A" w14:textId="77777777" w:rsidTr="003C3733">
        <w:trPr>
          <w:trHeight w:val="273"/>
        </w:trPr>
        <w:tc>
          <w:tcPr>
            <w:tcW w:w="708" w:type="dxa"/>
          </w:tcPr>
          <w:p w14:paraId="53C14740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38D74C6D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69BB3D6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06D" w:rsidRPr="00CB163B" w14:paraId="75494F3D" w14:textId="77777777" w:rsidTr="003C3733">
        <w:trPr>
          <w:trHeight w:val="325"/>
        </w:trPr>
        <w:tc>
          <w:tcPr>
            <w:tcW w:w="708" w:type="dxa"/>
          </w:tcPr>
          <w:p w14:paraId="0344AC42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7C9104EA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27673E7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71CDB3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14:paraId="60ED0D4A" w14:textId="77777777" w:rsidR="007F306D" w:rsidRPr="001861BD" w:rsidRDefault="007F306D" w:rsidP="007F306D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14:paraId="0123B1BE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14:paraId="5166820A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14:paraId="6497A66E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14:paraId="28D8A560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14:paraId="1A4D1E6E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14:paraId="1B95318A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14:paraId="459A2ADD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14:paraId="466B2ECF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14:paraId="18EFA2D4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14:paraId="3C465A82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14:paraId="720B0F9B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14:paraId="2D629A1B" w14:textId="77777777"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14:paraId="3ABECDC2" w14:textId="77777777" w:rsidR="007F306D" w:rsidRPr="009272A0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14:paraId="44E85E0C" w14:textId="77777777"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14:paraId="216CD2A5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14:paraId="66D9C713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14:paraId="4BB71A83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4A810209" w14:textId="77777777" w:rsidR="00BC52C9" w:rsidRPr="000B5FF5" w:rsidRDefault="00BC52C9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5237E311" w14:textId="77777777" w:rsidR="007F306D" w:rsidRPr="003F4F21" w:rsidRDefault="007F306D" w:rsidP="007F306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14:paraId="450EEE2C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14:paraId="68D3F682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14:paraId="26A4C1FA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14:paraId="19B26B1D" w14:textId="77777777" w:rsidR="007F306D" w:rsidRPr="003F4F21" w:rsidRDefault="007F306D" w:rsidP="007F306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14:paraId="6CC40276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369F5B49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14:paraId="1A7DC116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656519FE" w14:textId="77777777" w:rsidR="007F306D" w:rsidRPr="003F4F21" w:rsidRDefault="007F306D" w:rsidP="007F306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14:paraId="72A31D88" w14:textId="77777777" w:rsidR="007F306D" w:rsidRPr="00CD4C4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14:paraId="76B0D8B3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14:paraId="79763340" w14:textId="77777777"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14:paraId="46991191" w14:textId="77777777"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14:paraId="7943B021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14:paraId="34C8D4A1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14:paraId="1791FB09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14:paraId="565833E0" w14:textId="77777777" w:rsidR="007F306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14:paraId="10CB0DA4" w14:textId="77777777" w:rsidR="007F306D" w:rsidRPr="003F4F21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14:paraId="58D70A51" w14:textId="77777777"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14:paraId="4CB3B90A" w14:textId="77777777"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14:paraId="25CE98E4" w14:textId="77777777"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01CC17A8" w14:textId="77777777"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0DB43DAF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56AF1826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163E55C7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706D8350" w14:textId="77777777" w:rsidR="00BC52C9" w:rsidRPr="003F4F21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7F306D" w:rsidRPr="003F4F21" w14:paraId="598F6292" w14:textId="77777777" w:rsidTr="003C3733">
        <w:trPr>
          <w:jc w:val="center"/>
        </w:trPr>
        <w:tc>
          <w:tcPr>
            <w:tcW w:w="1814" w:type="pct"/>
            <w:vAlign w:val="center"/>
          </w:tcPr>
          <w:p w14:paraId="345393F7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14:paraId="056046F9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7F306D" w:rsidRPr="003F4F21" w14:paraId="1EDDF3B4" w14:textId="77777777" w:rsidTr="003C3733">
        <w:trPr>
          <w:jc w:val="center"/>
        </w:trPr>
        <w:tc>
          <w:tcPr>
            <w:tcW w:w="1814" w:type="pct"/>
            <w:vAlign w:val="center"/>
          </w:tcPr>
          <w:p w14:paraId="6CC56A01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C80A8F0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upoważnionej(ych) do podpisania niniejszej oferty w imieniu Wykonawcy(ów)</w:t>
            </w:r>
          </w:p>
        </w:tc>
      </w:tr>
    </w:tbl>
    <w:p w14:paraId="43DB0540" w14:textId="77777777" w:rsidR="007F306D" w:rsidRPr="00682433" w:rsidRDefault="007F306D" w:rsidP="007F306D">
      <w:pPr>
        <w:widowControl w:val="0"/>
        <w:rPr>
          <w:rFonts w:ascii="Times New Roman" w:hAnsi="Times New Roman"/>
        </w:rPr>
      </w:pPr>
    </w:p>
    <w:p w14:paraId="44653F51" w14:textId="77777777" w:rsidR="007F306D" w:rsidRPr="006262FD" w:rsidRDefault="007F306D" w:rsidP="007F306D">
      <w:pPr>
        <w:widowControl w:val="0"/>
        <w:ind w:left="36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9"/>
      <w:footerReference w:type="default" r:id="rId10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D5CC2" w14:textId="77777777" w:rsidR="005F0D8E" w:rsidRDefault="005F0D8E">
      <w:r>
        <w:separator/>
      </w:r>
    </w:p>
  </w:endnote>
  <w:endnote w:type="continuationSeparator" w:id="0">
    <w:p w14:paraId="16DFB424" w14:textId="77777777"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14:paraId="62F42D55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8A5">
          <w:rPr>
            <w:noProof/>
          </w:rPr>
          <w:t>1</w:t>
        </w:r>
        <w:r>
          <w:fldChar w:fldCharType="end"/>
        </w:r>
      </w:p>
    </w:sdtContent>
  </w:sdt>
  <w:p w14:paraId="4C7C0C1E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AE2CF" w14:textId="77777777" w:rsidR="005F0D8E" w:rsidRDefault="005F0D8E">
      <w:r>
        <w:separator/>
      </w:r>
    </w:p>
  </w:footnote>
  <w:footnote w:type="continuationSeparator" w:id="0">
    <w:p w14:paraId="5AB6E68C" w14:textId="77777777" w:rsidR="005F0D8E" w:rsidRDefault="005F0D8E">
      <w:r>
        <w:continuationSeparator/>
      </w:r>
    </w:p>
  </w:footnote>
  <w:footnote w:id="1">
    <w:p w14:paraId="3E83670B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5214E4C4" w14:textId="77777777"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89431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7A69C7EE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044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3A5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3F5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4E7F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50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4826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18A5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52C9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648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5349A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uiPriority w:val="99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uiPriority w:val="99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0A1F-D8AC-4291-BFE8-F6B3D8BA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149</TotalTime>
  <Pages>4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74</cp:revision>
  <cp:lastPrinted>2020-11-27T12:57:00Z</cp:lastPrinted>
  <dcterms:created xsi:type="dcterms:W3CDTF">2017-07-23T23:07:00Z</dcterms:created>
  <dcterms:modified xsi:type="dcterms:W3CDTF">2020-11-27T12:57:00Z</dcterms:modified>
</cp:coreProperties>
</file>